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C4102A" w14:textId="34AB31AD" w:rsidR="00BB046D" w:rsidRPr="00555B15" w:rsidRDefault="005D4E5E" w:rsidP="005D4E5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555B15">
        <w:rPr>
          <w:rFonts w:asciiTheme="minorHAnsi" w:hAnsiTheme="minorHAnsi" w:cs="Arial"/>
          <w:b/>
          <w:sz w:val="28"/>
          <w:szCs w:val="28"/>
        </w:rPr>
        <w:t>PLANO DE ESTÁGIO</w:t>
      </w:r>
    </w:p>
    <w:p w14:paraId="269D957D" w14:textId="2E448FC1" w:rsidR="00A40455" w:rsidRPr="00232C56" w:rsidRDefault="00A40455" w:rsidP="005D4E5E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32C56">
        <w:rPr>
          <w:rFonts w:asciiTheme="minorHAnsi" w:hAnsiTheme="minorHAnsi" w:cs="Arial"/>
          <w:b/>
          <w:sz w:val="24"/>
          <w:szCs w:val="24"/>
        </w:rPr>
        <w:t>(Programa de Atividades de Estágio)</w:t>
      </w:r>
    </w:p>
    <w:p w14:paraId="33ACF326" w14:textId="77777777" w:rsidR="00BB046D" w:rsidRPr="007619B5" w:rsidRDefault="00BB046D" w:rsidP="00BB046D">
      <w:pPr>
        <w:jc w:val="center"/>
        <w:rPr>
          <w:rFonts w:asciiTheme="minorHAnsi" w:hAnsiTheme="minorHAnsi"/>
        </w:rPr>
      </w:pP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839"/>
        <w:gridCol w:w="567"/>
        <w:gridCol w:w="7"/>
        <w:gridCol w:w="2835"/>
        <w:gridCol w:w="560"/>
        <w:gridCol w:w="279"/>
        <w:gridCol w:w="928"/>
        <w:gridCol w:w="779"/>
        <w:gridCol w:w="2132"/>
      </w:tblGrid>
      <w:tr w:rsidR="005D4E5E" w:rsidRPr="00C53B1D" w14:paraId="51E467D1" w14:textId="77777777" w:rsidTr="00BB046D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D51F" w14:textId="77777777" w:rsidR="005D4E5E" w:rsidRPr="00C53B1D" w:rsidRDefault="006A5397" w:rsidP="008A2D7B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Empresa</w:t>
            </w:r>
            <w:r w:rsidR="00B80D29" w:rsidRPr="00C53B1D">
              <w:rPr>
                <w:rFonts w:asciiTheme="minorHAnsi" w:hAnsiTheme="minorHAnsi" w:cs="Arial"/>
                <w:b/>
              </w:rPr>
              <w:t>:</w:t>
            </w:r>
            <w:r w:rsidR="0060293A" w:rsidRPr="00C53B1D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159" w14:textId="67264986" w:rsidR="005D4E5E" w:rsidRPr="001E45B3" w:rsidRDefault="00B4702C" w:rsidP="008A2D7B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0"/>
          </w:p>
        </w:tc>
      </w:tr>
      <w:tr w:rsidR="00454C8B" w:rsidRPr="00C53B1D" w14:paraId="00BCC3AD" w14:textId="77777777" w:rsidTr="00BB046D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784" w14:textId="77777777" w:rsidR="00454C8B" w:rsidRPr="00C53B1D" w:rsidRDefault="006A5397" w:rsidP="008A2D7B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Setor: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D95" w14:textId="78C946B1" w:rsidR="00454C8B" w:rsidRPr="00C53B1D" w:rsidRDefault="00B4702C" w:rsidP="008A2D7B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1"/>
          </w:p>
        </w:tc>
      </w:tr>
      <w:tr w:rsidR="00B80D29" w:rsidRPr="00C53B1D" w14:paraId="629920FC" w14:textId="77777777" w:rsidTr="00BB046D"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F74" w14:textId="77777777" w:rsidR="00B80D29" w:rsidRPr="00C53B1D" w:rsidRDefault="006A5397" w:rsidP="008A2D7B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Estagiário: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A68" w14:textId="1AD45A28" w:rsidR="00B80D29" w:rsidRPr="00C53B1D" w:rsidRDefault="00B4702C" w:rsidP="008A2D7B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2"/>
          </w:p>
        </w:tc>
      </w:tr>
      <w:tr w:rsidR="005D4E5E" w:rsidRPr="00C53B1D" w14:paraId="6FCEDEB0" w14:textId="77777777" w:rsidTr="00BB046D"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F25" w14:textId="0AF762DB" w:rsidR="005D4E5E" w:rsidRDefault="00C53B1D" w:rsidP="00BB046D">
            <w:pPr>
              <w:spacing w:line="360" w:lineRule="auto"/>
              <w:ind w:firstLine="880"/>
              <w:rPr>
                <w:rFonts w:asciiTheme="minorHAnsi" w:hAnsiTheme="minorHAnsi" w:cs="Arial"/>
                <w:sz w:val="18"/>
                <w:szCs w:val="18"/>
              </w:rPr>
            </w:pPr>
            <w:r w:rsidRPr="00C53B1D">
              <w:rPr>
                <w:rFonts w:asciiTheme="minorHAnsi" w:hAnsiTheme="minorHAnsi" w:cs="Arial"/>
                <w:sz w:val="18"/>
                <w:szCs w:val="18"/>
              </w:rPr>
              <w:t>O Estágio será desenvolvido nas dependências da</w:t>
            </w:r>
            <w:r w:rsidR="00B4702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4702C" w:rsidRPr="00B4702C"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NOME DA EMPRESA"/>
                  </w:textInput>
                </w:ffData>
              </w:fldChar>
            </w:r>
            <w:bookmarkStart w:id="3" w:name="Texto4"/>
            <w:r w:rsidR="00B4702C" w:rsidRPr="00B4702C">
              <w:rPr>
                <w:rFonts w:asciiTheme="minorHAnsi" w:hAnsiTheme="minorHAnsi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B4702C" w:rsidRPr="00B4702C">
              <w:rPr>
                <w:rFonts w:asciiTheme="minorHAnsi" w:hAnsiTheme="minorHAnsi" w:cs="Arial"/>
                <w:b/>
                <w:bCs/>
                <w:sz w:val="18"/>
                <w:szCs w:val="18"/>
              </w:rPr>
            </w:r>
            <w:r w:rsidR="00B4702C" w:rsidRPr="00B4702C"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separate"/>
            </w:r>
            <w:r w:rsidR="00B4702C" w:rsidRPr="00B4702C"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NOME DA EMPRESA</w:t>
            </w:r>
            <w:r w:rsidR="00B4702C" w:rsidRPr="00B4702C"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end"/>
            </w:r>
            <w:bookmarkEnd w:id="3"/>
            <w:r w:rsidRPr="00C53B1D">
              <w:rPr>
                <w:rFonts w:asciiTheme="minorHAnsi" w:hAnsiTheme="minorHAnsi" w:cs="Arial"/>
                <w:sz w:val="18"/>
                <w:szCs w:val="18"/>
              </w:rPr>
              <w:t xml:space="preserve">, sendo respeitado o limite máximo de 06 (seis) horas diárias, totalizando 30 (trinta) horas semanais, durante o período de:  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"/>
            <w:r w:rsidR="0035296C">
              <w:rPr>
                <w:rFonts w:asciiTheme="minorHAnsi" w:hAnsiTheme="minorHAnsi" w:cs="Arial"/>
                <w:sz w:val="18"/>
                <w:szCs w:val="18"/>
              </w:rPr>
              <w:t xml:space="preserve"> à </w:t>
            </w:r>
            <w:r w:rsidR="00B4702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B4702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="00B4702C">
              <w:rPr>
                <w:rFonts w:asciiTheme="minorHAnsi" w:hAnsiTheme="minorHAnsi" w:cs="Arial"/>
                <w:sz w:val="18"/>
                <w:szCs w:val="18"/>
              </w:rPr>
            </w:r>
            <w:r w:rsidR="00B4702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4702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5"/>
            <w:r w:rsidR="0035296C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Pr="00C53B1D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35296C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C53B1D">
              <w:rPr>
                <w:rFonts w:asciiTheme="minorHAnsi" w:hAnsiTheme="minorHAnsi" w:cs="Arial"/>
                <w:sz w:val="18"/>
                <w:szCs w:val="18"/>
              </w:rPr>
              <w:t>Das</w:t>
            </w:r>
            <w:r w:rsidRPr="00C53B1D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C53B1D">
              <w:rPr>
                <w:rFonts w:asciiTheme="minorHAnsi" w:hAnsiTheme="minorHAnsi" w:cs="Arial"/>
                <w:sz w:val="18"/>
                <w:szCs w:val="18"/>
              </w:rPr>
              <w:t>às</w:t>
            </w:r>
            <w:r w:rsidRPr="00C53B1D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t xml:space="preserve">, </w:t>
            </w:r>
            <w:r w:rsidRPr="00C53B1D">
              <w:rPr>
                <w:rFonts w:asciiTheme="minorHAnsi" w:hAnsiTheme="minorHAnsi" w:cs="Arial"/>
                <w:sz w:val="18"/>
                <w:szCs w:val="18"/>
              </w:rPr>
              <w:t>com</w:t>
            </w:r>
            <w:r w:rsidRPr="00C53B1D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C53B1D">
              <w:rPr>
                <w:rFonts w:asciiTheme="minorHAnsi" w:hAnsiTheme="minorHAnsi" w:cs="Arial"/>
                <w:sz w:val="18"/>
                <w:szCs w:val="18"/>
              </w:rPr>
              <w:t>horas e</w:t>
            </w:r>
            <w:r w:rsidRPr="00C53B1D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C53B1D">
              <w:rPr>
                <w:rFonts w:asciiTheme="minorHAnsi" w:hAnsiTheme="minorHAnsi" w:cs="Arial"/>
                <w:sz w:val="18"/>
                <w:szCs w:val="18"/>
              </w:rPr>
              <w:t xml:space="preserve">minutos de intervalo, totalizando </w:t>
            </w:r>
            <w:r w:rsidR="0035296C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C53B1D">
              <w:rPr>
                <w:rFonts w:asciiTheme="minorHAnsi" w:hAnsiTheme="minorHAnsi" w:cs="Arial"/>
                <w:sz w:val="18"/>
                <w:szCs w:val="18"/>
              </w:rPr>
              <w:t>horas semanais.</w:t>
            </w:r>
            <w:r w:rsidR="006A53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2F75915D" w14:textId="77777777" w:rsidR="00232C56" w:rsidRDefault="00232C56" w:rsidP="00BB046D">
            <w:pPr>
              <w:spacing w:line="360" w:lineRule="auto"/>
              <w:ind w:firstLine="88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95011FC" w14:textId="77777777" w:rsidR="00BB046D" w:rsidRPr="00232C56" w:rsidRDefault="006A5397" w:rsidP="00BB046D">
            <w:pPr>
              <w:spacing w:line="360" w:lineRule="auto"/>
              <w:ind w:firstLine="880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</w:pPr>
            <w:r w:rsidRPr="00232C56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>Atenção: A carga horária de estágio não pode ultrapassar 6 horas diárias ou 30 horas semanais.</w:t>
            </w:r>
          </w:p>
        </w:tc>
      </w:tr>
      <w:tr w:rsidR="005D4E5E" w:rsidRPr="00F64ACC" w14:paraId="7603A40C" w14:textId="77777777" w:rsidTr="00BB046D"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0696" w14:textId="77777777" w:rsidR="005D4E5E" w:rsidRPr="00F64ACC" w:rsidRDefault="005D4E5E" w:rsidP="00F64A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F64ACC">
              <w:rPr>
                <w:rFonts w:asciiTheme="minorHAnsi" w:hAnsiTheme="minorHAnsi" w:cs="Arial"/>
                <w:b/>
              </w:rPr>
              <w:t>OBJETIVOS DO ESTÁGIO</w:t>
            </w:r>
          </w:p>
        </w:tc>
      </w:tr>
      <w:tr w:rsidR="005D4E5E" w:rsidRPr="00C53B1D" w14:paraId="048E7445" w14:textId="77777777" w:rsidTr="00BB046D"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A55B" w14:textId="16CDA314" w:rsidR="00B80D29" w:rsidRPr="00232C56" w:rsidRDefault="005D4E5E" w:rsidP="00232C56">
            <w:pPr>
              <w:spacing w:line="360" w:lineRule="auto"/>
              <w:ind w:left="34" w:right="395" w:firstLine="851"/>
              <w:jc w:val="both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  <w:r w:rsidRPr="00232C5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Conceder ao estagiário um estágio dentro de sua linha de formação sem configuração do vínculo de emprego, representado pela oportunidade de, nas dependências da empresa receber treinamento específico e ao mesmo tempo completando e consolidando na prática os ensinamentos teóricos que recebe na instituição de ensino.</w:t>
            </w:r>
          </w:p>
        </w:tc>
      </w:tr>
      <w:tr w:rsidR="005D4E5E" w:rsidRPr="00F64ACC" w14:paraId="2AC6CD2B" w14:textId="77777777" w:rsidTr="00BB046D"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373B" w14:textId="1E7AAA7F" w:rsidR="005D4E5E" w:rsidRPr="00F64ACC" w:rsidRDefault="00EE603A" w:rsidP="00EE603A">
            <w:pPr>
              <w:spacing w:line="360" w:lineRule="auto"/>
              <w:ind w:left="284" w:right="395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DESCREVA ABAIXO AS </w:t>
            </w:r>
            <w:r w:rsidR="005D4E5E" w:rsidRPr="00F64ACC">
              <w:rPr>
                <w:rFonts w:asciiTheme="minorHAnsi" w:hAnsiTheme="minorHAnsi" w:cs="Arial"/>
                <w:b/>
              </w:rPr>
              <w:t xml:space="preserve">ATIVIDADES </w:t>
            </w:r>
            <w:r>
              <w:rPr>
                <w:rFonts w:asciiTheme="minorHAnsi" w:hAnsiTheme="minorHAnsi" w:cs="Arial"/>
                <w:b/>
              </w:rPr>
              <w:t xml:space="preserve">QUE SERÃO </w:t>
            </w:r>
            <w:r w:rsidR="005D4E5E" w:rsidRPr="00F64ACC">
              <w:rPr>
                <w:rFonts w:asciiTheme="minorHAnsi" w:hAnsiTheme="minorHAnsi" w:cs="Arial"/>
                <w:b/>
              </w:rPr>
              <w:t xml:space="preserve">DESENVOLVIDAS </w:t>
            </w:r>
            <w:r>
              <w:rPr>
                <w:rFonts w:asciiTheme="minorHAnsi" w:hAnsiTheme="minorHAnsi" w:cs="Arial"/>
                <w:b/>
              </w:rPr>
              <w:t xml:space="preserve">DURANTE </w:t>
            </w:r>
            <w:r w:rsidR="005D4E5E" w:rsidRPr="00F64ACC">
              <w:rPr>
                <w:rFonts w:asciiTheme="minorHAnsi" w:hAnsiTheme="minorHAnsi" w:cs="Arial"/>
                <w:b/>
              </w:rPr>
              <w:t>O ESTÁGIO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  <w:tr w:rsidR="005D4E5E" w:rsidRPr="002D0435" w14:paraId="3C477264" w14:textId="77777777" w:rsidTr="00BB046D"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B254" w14:textId="77777777" w:rsidR="005D4E5E" w:rsidRDefault="005D4E5E" w:rsidP="009E05C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19FB13D7" w14:textId="14BF94B5" w:rsidR="009E05CF" w:rsidRPr="00C53644" w:rsidRDefault="00B4702C" w:rsidP="00B4702C">
            <w:pPr>
              <w:pStyle w:val="PargrafodaLista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"/>
          </w:p>
          <w:p w14:paraId="156870D7" w14:textId="77777777" w:rsidR="009E05CF" w:rsidRDefault="009E05CF" w:rsidP="009E05C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11236599" w14:textId="77777777" w:rsidR="00232C56" w:rsidRDefault="00232C56" w:rsidP="009E05C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2BD95BC" w14:textId="77777777" w:rsidR="009E05CF" w:rsidRDefault="009E05CF" w:rsidP="009E05C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1E263EE4" w14:textId="77777777" w:rsidR="009E05CF" w:rsidRPr="009E05CF" w:rsidRDefault="009E05CF" w:rsidP="009E05C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5D4E5E" w:rsidRPr="002D0435" w14:paraId="0A44073F" w14:textId="77777777" w:rsidTr="00BB046D"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DB2" w14:textId="77777777" w:rsidR="005D4E5E" w:rsidRPr="002D0435" w:rsidRDefault="00B80D29" w:rsidP="00B80D29">
            <w:pPr>
              <w:pStyle w:val="PargrafodaLista"/>
              <w:spacing w:line="276" w:lineRule="auto"/>
              <w:ind w:left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SUPERVISOR DE ESTÁ</w:t>
            </w:r>
            <w:r w:rsidR="005D4E5E" w:rsidRPr="002D0435">
              <w:rPr>
                <w:rFonts w:asciiTheme="minorHAnsi" w:hAnsiTheme="minorHAnsi" w:cs="Arial"/>
                <w:b/>
                <w:sz w:val="18"/>
                <w:szCs w:val="18"/>
              </w:rPr>
              <w:t xml:space="preserve">GIO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A790" w14:textId="77777777" w:rsidR="005D4E5E" w:rsidRPr="002D0435" w:rsidRDefault="005D4E5E" w:rsidP="008A2D7B">
            <w:pPr>
              <w:pStyle w:val="PargrafodaLista"/>
              <w:spacing w:line="276" w:lineRule="auto"/>
              <w:ind w:left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b/>
                <w:sz w:val="18"/>
                <w:szCs w:val="18"/>
              </w:rPr>
              <w:t>PROFESSOR ORIENTADOR – CEFET/RJ</w:t>
            </w:r>
          </w:p>
        </w:tc>
      </w:tr>
      <w:tr w:rsidR="005D4E5E" w:rsidRPr="002D0435" w14:paraId="25763F41" w14:textId="77777777" w:rsidTr="00E26CAD">
        <w:trPr>
          <w:trHeight w:val="2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6ED6BDBF" w14:textId="77777777" w:rsidR="005D4E5E" w:rsidRPr="002D0435" w:rsidRDefault="005D4E5E" w:rsidP="00BB04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 xml:space="preserve">Nome: 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A4BE074" w14:textId="77777777" w:rsidR="00232C56" w:rsidRDefault="00B4702C" w:rsidP="00232C56">
            <w:pPr>
              <w:pStyle w:val="PargrafodaLista"/>
              <w:tabs>
                <w:tab w:val="left" w:pos="2955"/>
              </w:tabs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2"/>
          </w:p>
          <w:p w14:paraId="3F3A3BA0" w14:textId="406C17E8" w:rsidR="00232C56" w:rsidRPr="00232C56" w:rsidRDefault="00232C56" w:rsidP="00232C56">
            <w:pPr>
              <w:pStyle w:val="PargrafodaLista"/>
              <w:tabs>
                <w:tab w:val="left" w:pos="2955"/>
              </w:tabs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0E510D" w14:textId="77777777" w:rsidR="005D4E5E" w:rsidRPr="002D0435" w:rsidRDefault="005D4E5E" w:rsidP="00BB04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 xml:space="preserve">Nome: 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8483717" w14:textId="21B3D1E8" w:rsidR="005D4E5E" w:rsidRPr="002D0435" w:rsidRDefault="00B4702C" w:rsidP="00BB046D">
            <w:pPr>
              <w:pStyle w:val="PargrafodaLista"/>
              <w:ind w:left="7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5D4E5E" w:rsidRPr="002D0435" w14:paraId="3D305F68" w14:textId="77777777" w:rsidTr="00E26CAD">
        <w:trPr>
          <w:trHeight w:val="227"/>
        </w:trPr>
        <w:tc>
          <w:tcPr>
            <w:tcW w:w="839" w:type="dxa"/>
            <w:tcBorders>
              <w:left w:val="single" w:sz="4" w:space="0" w:color="auto"/>
            </w:tcBorders>
          </w:tcPr>
          <w:p w14:paraId="4465688B" w14:textId="77777777" w:rsidR="005D4E5E" w:rsidRPr="002D0435" w:rsidRDefault="005D4E5E" w:rsidP="00BB04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 xml:space="preserve">Função: </w:t>
            </w:r>
          </w:p>
        </w:tc>
        <w:tc>
          <w:tcPr>
            <w:tcW w:w="3409" w:type="dxa"/>
            <w:gridSpan w:val="3"/>
            <w:tcBorders>
              <w:right w:val="single" w:sz="4" w:space="0" w:color="auto"/>
            </w:tcBorders>
          </w:tcPr>
          <w:p w14:paraId="5BF9BCD2" w14:textId="77777777" w:rsidR="00232C56" w:rsidRDefault="00B4702C" w:rsidP="00BB046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4"/>
          </w:p>
          <w:p w14:paraId="016884BA" w14:textId="0DDE033D" w:rsidR="00232C56" w:rsidRPr="002D0435" w:rsidRDefault="00232C56" w:rsidP="00BB046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1B87A16" w14:textId="10E8C778" w:rsidR="005D4E5E" w:rsidRPr="002D0435" w:rsidRDefault="005D4E5E" w:rsidP="00B470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>PARECER SOBRE O PLANO</w:t>
            </w:r>
            <w:r w:rsidR="00B4702C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</w:tr>
      <w:tr w:rsidR="00232C56" w:rsidRPr="002D0435" w14:paraId="0489767C" w14:textId="77777777" w:rsidTr="00E26CAD">
        <w:trPr>
          <w:trHeight w:val="227"/>
        </w:trPr>
        <w:tc>
          <w:tcPr>
            <w:tcW w:w="839" w:type="dxa"/>
            <w:tcBorders>
              <w:left w:val="single" w:sz="4" w:space="0" w:color="auto"/>
            </w:tcBorders>
          </w:tcPr>
          <w:p w14:paraId="03C8EDB7" w14:textId="7ECE2101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>E-mail:</w:t>
            </w:r>
          </w:p>
        </w:tc>
        <w:tc>
          <w:tcPr>
            <w:tcW w:w="3409" w:type="dxa"/>
            <w:gridSpan w:val="3"/>
            <w:tcBorders>
              <w:right w:val="single" w:sz="4" w:space="0" w:color="auto"/>
            </w:tcBorders>
          </w:tcPr>
          <w:p w14:paraId="4E5447DE" w14:textId="44D52909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255E6F1" w14:textId="7D0BC423" w:rsidR="00232C56" w:rsidRPr="00B4702C" w:rsidRDefault="00232C56" w:rsidP="00232C56">
            <w:pPr>
              <w:ind w:left="34" w:hanging="3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4702C">
              <w:rPr>
                <w:rFonts w:cs="Arial"/>
                <w:b/>
                <w:bCs/>
                <w:sz w:val="18"/>
                <w:szCs w:val="18"/>
              </w:rPr>
              <w:object w:dxaOrig="225" w:dyaOrig="225" w14:anchorId="53C526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08pt;height:18pt" o:ole="">
                  <v:imagedata r:id="rId11" o:title=""/>
                </v:shape>
                <w:control r:id="rId12" w:name="OptionButton1" w:shapeid="_x0000_i1068"/>
              </w:object>
            </w:r>
            <w:r>
              <w:rPr>
                <w:rFonts w:cs="Arial"/>
                <w:sz w:val="18"/>
                <w:szCs w:val="18"/>
              </w:rPr>
              <w:object w:dxaOrig="225" w:dyaOrig="225" w14:anchorId="00287D43">
                <v:shape id="_x0000_i1067" type="#_x0000_t75" style="width:108pt;height:18pt" o:ole="">
                  <v:imagedata r:id="rId13" o:title=""/>
                </v:shape>
                <w:control r:id="rId14" w:name="OptionButton2" w:shapeid="_x0000_i1067"/>
              </w:object>
            </w:r>
          </w:p>
        </w:tc>
      </w:tr>
      <w:tr w:rsidR="00232C56" w:rsidRPr="002D0435" w14:paraId="06328EEA" w14:textId="77777777" w:rsidTr="005620D5">
        <w:trPr>
          <w:trHeight w:val="227"/>
        </w:trPr>
        <w:tc>
          <w:tcPr>
            <w:tcW w:w="839" w:type="dxa"/>
            <w:tcBorders>
              <w:left w:val="single" w:sz="4" w:space="0" w:color="auto"/>
            </w:tcBorders>
          </w:tcPr>
          <w:p w14:paraId="289318BD" w14:textId="4A0E4892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>Data:</w:t>
            </w:r>
          </w:p>
        </w:tc>
        <w:tc>
          <w:tcPr>
            <w:tcW w:w="3409" w:type="dxa"/>
            <w:gridSpan w:val="3"/>
            <w:tcBorders>
              <w:right w:val="single" w:sz="4" w:space="0" w:color="auto"/>
            </w:tcBorders>
            <w:vAlign w:val="bottom"/>
          </w:tcPr>
          <w:p w14:paraId="2E28CC26" w14:textId="2102EBDF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6E2C9E33" w14:textId="0A88868E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7" w:type="dxa"/>
            <w:gridSpan w:val="2"/>
          </w:tcPr>
          <w:p w14:paraId="40BE06E9" w14:textId="1E71088E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79" w:type="dxa"/>
          </w:tcPr>
          <w:p w14:paraId="551BE033" w14:textId="6FED265F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2974F047" w14:textId="77E5F249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32C56" w:rsidRPr="002D0435" w14:paraId="2B3750AB" w14:textId="77777777" w:rsidTr="00E26CAD">
        <w:trPr>
          <w:trHeight w:val="227"/>
        </w:trPr>
        <w:tc>
          <w:tcPr>
            <w:tcW w:w="839" w:type="dxa"/>
            <w:tcBorders>
              <w:left w:val="single" w:sz="4" w:space="0" w:color="auto"/>
            </w:tcBorders>
          </w:tcPr>
          <w:p w14:paraId="5CA1668C" w14:textId="77777777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tcBorders>
              <w:right w:val="single" w:sz="4" w:space="0" w:color="auto"/>
            </w:tcBorders>
          </w:tcPr>
          <w:p w14:paraId="36E7E3E6" w14:textId="77777777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91EBCA0" w14:textId="7713E347" w:rsidR="00232C56" w:rsidRPr="002D0435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32C56" w:rsidRPr="002D0435" w14:paraId="2606A961" w14:textId="77777777" w:rsidTr="007F3EE6">
        <w:trPr>
          <w:trHeight w:val="227"/>
        </w:trPr>
        <w:tc>
          <w:tcPr>
            <w:tcW w:w="839" w:type="dxa"/>
            <w:tcBorders>
              <w:left w:val="single" w:sz="4" w:space="0" w:color="auto"/>
            </w:tcBorders>
          </w:tcPr>
          <w:p w14:paraId="041E846B" w14:textId="4CB211C0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tcBorders>
              <w:right w:val="single" w:sz="4" w:space="0" w:color="auto"/>
            </w:tcBorders>
            <w:vAlign w:val="bottom"/>
          </w:tcPr>
          <w:p w14:paraId="21CABD9C" w14:textId="0DECB395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14:paraId="79D8E11C" w14:textId="77777777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>Data:</w:t>
            </w:r>
          </w:p>
        </w:tc>
        <w:tc>
          <w:tcPr>
            <w:tcW w:w="3839" w:type="dxa"/>
            <w:gridSpan w:val="3"/>
            <w:tcBorders>
              <w:right w:val="single" w:sz="4" w:space="0" w:color="auto"/>
            </w:tcBorders>
            <w:vAlign w:val="bottom"/>
          </w:tcPr>
          <w:p w14:paraId="1040EE67" w14:textId="65DCCD89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232C56" w:rsidRPr="002D0435" w14:paraId="22A1FE47" w14:textId="77777777" w:rsidTr="00BB046D">
        <w:tc>
          <w:tcPr>
            <w:tcW w:w="42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9C7F" w14:textId="77777777" w:rsidR="00232C56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FD8B469" w14:textId="77777777" w:rsidR="00232C56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E235A0E" w14:textId="77777777" w:rsidR="00232C56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041A99E" w14:textId="0D8A30FC" w:rsidR="00232C56" w:rsidRPr="002D0435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>_______________________________________</w:t>
            </w:r>
          </w:p>
          <w:p w14:paraId="52150CAE" w14:textId="77777777" w:rsidR="00232C56" w:rsidRPr="002D0435" w:rsidRDefault="00232C56" w:rsidP="00232C56">
            <w:pPr>
              <w:tabs>
                <w:tab w:val="center" w:pos="2513"/>
                <w:tab w:val="left" w:pos="3368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>Assinatura e Carimbo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9D6" w14:textId="77777777" w:rsidR="00232C56" w:rsidRPr="002D0435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42B2C68" w14:textId="6EFFD9BD" w:rsidR="00232C56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5246C49" w14:textId="77777777" w:rsidR="00232C56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2472C6D" w14:textId="46C5250D" w:rsidR="00232C56" w:rsidRPr="002D0435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>______________________________________</w:t>
            </w:r>
          </w:p>
          <w:p w14:paraId="6F802896" w14:textId="77777777" w:rsidR="00232C56" w:rsidRPr="002D0435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>Assinatura e Carimbo</w:t>
            </w:r>
          </w:p>
        </w:tc>
      </w:tr>
    </w:tbl>
    <w:p w14:paraId="3BA49FF7" w14:textId="77777777" w:rsidR="005D4E5E" w:rsidRPr="007619B5" w:rsidRDefault="005D4E5E" w:rsidP="00BB046D">
      <w:pPr>
        <w:spacing w:line="360" w:lineRule="auto"/>
        <w:ind w:right="-82"/>
        <w:rPr>
          <w:rFonts w:asciiTheme="minorHAnsi" w:hAnsiTheme="minorHAnsi"/>
        </w:rPr>
      </w:pPr>
    </w:p>
    <w:sectPr w:rsidR="005D4E5E" w:rsidRPr="007619B5" w:rsidSect="00232C56">
      <w:headerReference w:type="default" r:id="rId15"/>
      <w:footerReference w:type="default" r:id="rId16"/>
      <w:pgSz w:w="12240" w:h="15840" w:code="1"/>
      <w:pgMar w:top="2268" w:right="1701" w:bottom="284" w:left="1701" w:header="709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A298" w14:textId="77777777" w:rsidR="001B6AED" w:rsidRDefault="001B6AED" w:rsidP="00437090">
      <w:r>
        <w:separator/>
      </w:r>
    </w:p>
  </w:endnote>
  <w:endnote w:type="continuationSeparator" w:id="0">
    <w:p w14:paraId="36F41A30" w14:textId="77777777" w:rsidR="001B6AED" w:rsidRDefault="001B6AED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375C" w14:textId="77777777" w:rsidR="00437090" w:rsidRPr="00437090" w:rsidRDefault="00437090">
    <w:pPr>
      <w:pStyle w:val="Rodap"/>
      <w:jc w:val="right"/>
      <w:rPr>
        <w:rFonts w:asciiTheme="minorHAnsi" w:hAnsiTheme="minorHAnsi"/>
        <w:sz w:val="18"/>
        <w:szCs w:val="18"/>
      </w:rPr>
    </w:pPr>
    <w:r w:rsidRPr="00437090">
      <w:rPr>
        <w:rFonts w:asciiTheme="minorHAnsi" w:hAnsiTheme="minorHAnsi"/>
        <w:sz w:val="18"/>
        <w:szCs w:val="18"/>
      </w:rPr>
      <w:fldChar w:fldCharType="begin"/>
    </w:r>
    <w:r w:rsidRPr="00437090">
      <w:rPr>
        <w:rFonts w:asciiTheme="minorHAnsi" w:hAnsiTheme="minorHAnsi"/>
        <w:sz w:val="18"/>
        <w:szCs w:val="18"/>
      </w:rPr>
      <w:instrText>PAGE   \* MERGEFORMAT</w:instrText>
    </w:r>
    <w:r w:rsidRPr="00437090">
      <w:rPr>
        <w:rFonts w:asciiTheme="minorHAnsi" w:hAnsiTheme="minorHAnsi"/>
        <w:sz w:val="18"/>
        <w:szCs w:val="18"/>
      </w:rPr>
      <w:fldChar w:fldCharType="separate"/>
    </w:r>
    <w:r w:rsidR="0035296C" w:rsidRPr="0035296C">
      <w:rPr>
        <w:rFonts w:asciiTheme="minorHAnsi" w:hAnsiTheme="minorHAnsi"/>
        <w:noProof/>
        <w:sz w:val="18"/>
        <w:szCs w:val="18"/>
        <w:lang w:val="pt-PT"/>
      </w:rPr>
      <w:t>1</w:t>
    </w:r>
    <w:r w:rsidRPr="00437090">
      <w:rPr>
        <w:rFonts w:asciiTheme="minorHAnsi" w:hAnsiTheme="minorHAnsi"/>
        <w:sz w:val="18"/>
        <w:szCs w:val="18"/>
      </w:rPr>
      <w:fldChar w:fldCharType="end"/>
    </w:r>
  </w:p>
  <w:p w14:paraId="028E9C2B" w14:textId="0FD9EE1A" w:rsidR="00437090" w:rsidRDefault="00232C56" w:rsidP="00232C56">
    <w:pPr>
      <w:pStyle w:val="Rodap"/>
      <w:jc w:val="center"/>
    </w:pPr>
    <w:r>
      <w:rPr>
        <w:noProof/>
      </w:rPr>
      <w:drawing>
        <wp:inline distT="0" distB="0" distL="0" distR="0" wp14:anchorId="369022DA" wp14:editId="3C753C25">
          <wp:extent cx="5612130" cy="609600"/>
          <wp:effectExtent l="0" t="0" r="0" b="0"/>
          <wp:docPr id="359498140" name="Imagem 359498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301977" name="Imagem 15413019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AD15" w14:textId="77777777" w:rsidR="001B6AED" w:rsidRDefault="001B6AED" w:rsidP="00437090">
      <w:r>
        <w:separator/>
      </w:r>
    </w:p>
  </w:footnote>
  <w:footnote w:type="continuationSeparator" w:id="0">
    <w:p w14:paraId="6DDC7D3F" w14:textId="77777777" w:rsidR="001B6AED" w:rsidRDefault="001B6AED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B04D" w14:textId="15D62F4B" w:rsidR="00232C56" w:rsidRDefault="00232C56">
    <w:pPr>
      <w:pStyle w:val="Cabealho"/>
    </w:pPr>
    <w:r>
      <w:rPr>
        <w:noProof/>
      </w:rPr>
      <w:drawing>
        <wp:inline distT="0" distB="0" distL="0" distR="0" wp14:anchorId="54E11F4B" wp14:editId="442670D8">
          <wp:extent cx="5612130" cy="721995"/>
          <wp:effectExtent l="0" t="0" r="0" b="0"/>
          <wp:docPr id="682048414" name="Imagem 68204841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04794" name="Imagem 1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8EC5AFB"/>
    <w:multiLevelType w:val="hybridMultilevel"/>
    <w:tmpl w:val="4F8AF87E"/>
    <w:lvl w:ilvl="0" w:tplc="0416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2F667F"/>
    <w:multiLevelType w:val="hybridMultilevel"/>
    <w:tmpl w:val="62B2AB1E"/>
    <w:lvl w:ilvl="0" w:tplc="D5CA2D6E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767DDA"/>
    <w:multiLevelType w:val="hybridMultilevel"/>
    <w:tmpl w:val="AD14759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3641A8"/>
    <w:multiLevelType w:val="hybridMultilevel"/>
    <w:tmpl w:val="236671C2"/>
    <w:lvl w:ilvl="0" w:tplc="0416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44BA5B9C"/>
    <w:multiLevelType w:val="hybridMultilevel"/>
    <w:tmpl w:val="8C340F1C"/>
    <w:lvl w:ilvl="0" w:tplc="0416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46A1629E"/>
    <w:multiLevelType w:val="hybridMultilevel"/>
    <w:tmpl w:val="4086BFCA"/>
    <w:lvl w:ilvl="0" w:tplc="79F056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46D6F"/>
    <w:multiLevelType w:val="hybridMultilevel"/>
    <w:tmpl w:val="08AE6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20E"/>
    <w:multiLevelType w:val="hybridMultilevel"/>
    <w:tmpl w:val="E740071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A45CCD"/>
    <w:multiLevelType w:val="hybridMultilevel"/>
    <w:tmpl w:val="FB22DE9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B95BE3"/>
    <w:multiLevelType w:val="hybridMultilevel"/>
    <w:tmpl w:val="9DD8F04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4E3D9E"/>
    <w:multiLevelType w:val="hybridMultilevel"/>
    <w:tmpl w:val="5AC0DDD0"/>
    <w:lvl w:ilvl="0" w:tplc="EC2A9D4E">
      <w:start w:val="3"/>
      <w:numFmt w:val="upp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6637912">
    <w:abstractNumId w:val="0"/>
  </w:num>
  <w:num w:numId="2" w16cid:durableId="1917745453">
    <w:abstractNumId w:val="1"/>
  </w:num>
  <w:num w:numId="3" w16cid:durableId="1507017053">
    <w:abstractNumId w:val="2"/>
  </w:num>
  <w:num w:numId="4" w16cid:durableId="1385134028">
    <w:abstractNumId w:val="3"/>
  </w:num>
  <w:num w:numId="5" w16cid:durableId="741291830">
    <w:abstractNumId w:val="4"/>
  </w:num>
  <w:num w:numId="6" w16cid:durableId="1612397214">
    <w:abstractNumId w:val="5"/>
  </w:num>
  <w:num w:numId="7" w16cid:durableId="1988968135">
    <w:abstractNumId w:val="13"/>
  </w:num>
  <w:num w:numId="8" w16cid:durableId="1164396363">
    <w:abstractNumId w:val="16"/>
  </w:num>
  <w:num w:numId="9" w16cid:durableId="351566313">
    <w:abstractNumId w:val="7"/>
  </w:num>
  <w:num w:numId="10" w16cid:durableId="2125033855">
    <w:abstractNumId w:val="8"/>
  </w:num>
  <w:num w:numId="11" w16cid:durableId="1822039848">
    <w:abstractNumId w:val="6"/>
  </w:num>
  <w:num w:numId="12" w16cid:durableId="1795949934">
    <w:abstractNumId w:val="15"/>
  </w:num>
  <w:num w:numId="13" w16cid:durableId="1056583822">
    <w:abstractNumId w:val="9"/>
  </w:num>
  <w:num w:numId="14" w16cid:durableId="1427730949">
    <w:abstractNumId w:val="10"/>
  </w:num>
  <w:num w:numId="15" w16cid:durableId="991560078">
    <w:abstractNumId w:val="11"/>
  </w:num>
  <w:num w:numId="16" w16cid:durableId="1217353397">
    <w:abstractNumId w:val="12"/>
  </w:num>
  <w:num w:numId="17" w16cid:durableId="19354776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tRLj/3yploEvATa9x7x0UxtaFMKkADhJ5rK+M+oUl4UTxgeXmlb7GCZJvglal1gL2A7WKv01jOH7WC58pcfYA==" w:salt="0Yg3SDtgnxZ1O7oksLhf5Q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C4"/>
    <w:rsid w:val="000027BB"/>
    <w:rsid w:val="000105F1"/>
    <w:rsid w:val="0003728C"/>
    <w:rsid w:val="00044665"/>
    <w:rsid w:val="00044D6A"/>
    <w:rsid w:val="00054C19"/>
    <w:rsid w:val="000676A2"/>
    <w:rsid w:val="000A54F5"/>
    <w:rsid w:val="000B121C"/>
    <w:rsid w:val="000B13C2"/>
    <w:rsid w:val="000C18FD"/>
    <w:rsid w:val="000C7CA5"/>
    <w:rsid w:val="000D3D9E"/>
    <w:rsid w:val="000D40CC"/>
    <w:rsid w:val="000F3DAA"/>
    <w:rsid w:val="000F7310"/>
    <w:rsid w:val="001336C6"/>
    <w:rsid w:val="00135BD5"/>
    <w:rsid w:val="00153C02"/>
    <w:rsid w:val="0015531B"/>
    <w:rsid w:val="001605F3"/>
    <w:rsid w:val="001760B2"/>
    <w:rsid w:val="0017702B"/>
    <w:rsid w:val="001B6AED"/>
    <w:rsid w:val="001C029F"/>
    <w:rsid w:val="001E009A"/>
    <w:rsid w:val="001E45B3"/>
    <w:rsid w:val="001E5AC4"/>
    <w:rsid w:val="001F117E"/>
    <w:rsid w:val="00200D31"/>
    <w:rsid w:val="00232C56"/>
    <w:rsid w:val="0024305E"/>
    <w:rsid w:val="00251E1A"/>
    <w:rsid w:val="002807ED"/>
    <w:rsid w:val="00287F79"/>
    <w:rsid w:val="00292818"/>
    <w:rsid w:val="002D0435"/>
    <w:rsid w:val="002F4274"/>
    <w:rsid w:val="00303A8D"/>
    <w:rsid w:val="00317BDD"/>
    <w:rsid w:val="00322234"/>
    <w:rsid w:val="003269E6"/>
    <w:rsid w:val="003279A8"/>
    <w:rsid w:val="00352736"/>
    <w:rsid w:val="0035296C"/>
    <w:rsid w:val="003647CC"/>
    <w:rsid w:val="00373234"/>
    <w:rsid w:val="00375161"/>
    <w:rsid w:val="003968D5"/>
    <w:rsid w:val="003C0A8E"/>
    <w:rsid w:val="003E129F"/>
    <w:rsid w:val="003F0698"/>
    <w:rsid w:val="00405A7C"/>
    <w:rsid w:val="00424410"/>
    <w:rsid w:val="0043047E"/>
    <w:rsid w:val="00437090"/>
    <w:rsid w:val="00454366"/>
    <w:rsid w:val="00454C8B"/>
    <w:rsid w:val="00477E3D"/>
    <w:rsid w:val="00493D01"/>
    <w:rsid w:val="00497996"/>
    <w:rsid w:val="004A1A04"/>
    <w:rsid w:val="004A48C2"/>
    <w:rsid w:val="004A6AAD"/>
    <w:rsid w:val="004B1B20"/>
    <w:rsid w:val="004C6362"/>
    <w:rsid w:val="004E2E7A"/>
    <w:rsid w:val="004F44D7"/>
    <w:rsid w:val="004F7D92"/>
    <w:rsid w:val="00513280"/>
    <w:rsid w:val="005138A1"/>
    <w:rsid w:val="005410A7"/>
    <w:rsid w:val="00555B15"/>
    <w:rsid w:val="0055607A"/>
    <w:rsid w:val="00576719"/>
    <w:rsid w:val="005A0B3A"/>
    <w:rsid w:val="005D4E5E"/>
    <w:rsid w:val="005E7882"/>
    <w:rsid w:val="0060293A"/>
    <w:rsid w:val="006406BA"/>
    <w:rsid w:val="0065443C"/>
    <w:rsid w:val="0066063D"/>
    <w:rsid w:val="00660E62"/>
    <w:rsid w:val="00693BA1"/>
    <w:rsid w:val="006A5397"/>
    <w:rsid w:val="006E7C1D"/>
    <w:rsid w:val="006F0942"/>
    <w:rsid w:val="006F1200"/>
    <w:rsid w:val="00702590"/>
    <w:rsid w:val="00734871"/>
    <w:rsid w:val="00760478"/>
    <w:rsid w:val="00760757"/>
    <w:rsid w:val="00761119"/>
    <w:rsid w:val="007619B5"/>
    <w:rsid w:val="00762117"/>
    <w:rsid w:val="007720AB"/>
    <w:rsid w:val="00776D56"/>
    <w:rsid w:val="00791EF8"/>
    <w:rsid w:val="007A010B"/>
    <w:rsid w:val="007C062E"/>
    <w:rsid w:val="007C2F66"/>
    <w:rsid w:val="007D0EFC"/>
    <w:rsid w:val="007F3EE6"/>
    <w:rsid w:val="007F6BC3"/>
    <w:rsid w:val="00807A53"/>
    <w:rsid w:val="008114BA"/>
    <w:rsid w:val="00821DCD"/>
    <w:rsid w:val="00822110"/>
    <w:rsid w:val="008340EC"/>
    <w:rsid w:val="00875FE6"/>
    <w:rsid w:val="0088197E"/>
    <w:rsid w:val="0088216E"/>
    <w:rsid w:val="008A1224"/>
    <w:rsid w:val="008A2D7B"/>
    <w:rsid w:val="008B1B6D"/>
    <w:rsid w:val="008B247F"/>
    <w:rsid w:val="008B5E2F"/>
    <w:rsid w:val="008C1376"/>
    <w:rsid w:val="008E2A64"/>
    <w:rsid w:val="008E3ECE"/>
    <w:rsid w:val="008E7265"/>
    <w:rsid w:val="00902E90"/>
    <w:rsid w:val="00926D91"/>
    <w:rsid w:val="00930912"/>
    <w:rsid w:val="00933344"/>
    <w:rsid w:val="009401BD"/>
    <w:rsid w:val="0094553B"/>
    <w:rsid w:val="00950D82"/>
    <w:rsid w:val="009533B5"/>
    <w:rsid w:val="00953BF3"/>
    <w:rsid w:val="00954908"/>
    <w:rsid w:val="0095764E"/>
    <w:rsid w:val="00962FB2"/>
    <w:rsid w:val="0097397F"/>
    <w:rsid w:val="00981128"/>
    <w:rsid w:val="009865F8"/>
    <w:rsid w:val="009B7025"/>
    <w:rsid w:val="009D6FEB"/>
    <w:rsid w:val="009E05CF"/>
    <w:rsid w:val="00A40455"/>
    <w:rsid w:val="00A46DDC"/>
    <w:rsid w:val="00AA27AE"/>
    <w:rsid w:val="00AA3D3A"/>
    <w:rsid w:val="00AA5EF4"/>
    <w:rsid w:val="00AB1B57"/>
    <w:rsid w:val="00AD2779"/>
    <w:rsid w:val="00AF3809"/>
    <w:rsid w:val="00B0122F"/>
    <w:rsid w:val="00B15C2D"/>
    <w:rsid w:val="00B322C9"/>
    <w:rsid w:val="00B37A94"/>
    <w:rsid w:val="00B4702C"/>
    <w:rsid w:val="00B55045"/>
    <w:rsid w:val="00B733BE"/>
    <w:rsid w:val="00B73C8D"/>
    <w:rsid w:val="00B80D29"/>
    <w:rsid w:val="00BB046D"/>
    <w:rsid w:val="00BB11B0"/>
    <w:rsid w:val="00BB4A2F"/>
    <w:rsid w:val="00BE6F6D"/>
    <w:rsid w:val="00BF4514"/>
    <w:rsid w:val="00C2523F"/>
    <w:rsid w:val="00C307C4"/>
    <w:rsid w:val="00C472A5"/>
    <w:rsid w:val="00C512A5"/>
    <w:rsid w:val="00C53644"/>
    <w:rsid w:val="00C53B1D"/>
    <w:rsid w:val="00C63A0C"/>
    <w:rsid w:val="00CB410C"/>
    <w:rsid w:val="00CC7873"/>
    <w:rsid w:val="00CE12EB"/>
    <w:rsid w:val="00CF77F6"/>
    <w:rsid w:val="00D10B8C"/>
    <w:rsid w:val="00D11BAC"/>
    <w:rsid w:val="00D23E58"/>
    <w:rsid w:val="00D40BAF"/>
    <w:rsid w:val="00D45EB5"/>
    <w:rsid w:val="00D501C7"/>
    <w:rsid w:val="00D812BB"/>
    <w:rsid w:val="00D84490"/>
    <w:rsid w:val="00D84B40"/>
    <w:rsid w:val="00D85E69"/>
    <w:rsid w:val="00D87167"/>
    <w:rsid w:val="00D96225"/>
    <w:rsid w:val="00DA64D2"/>
    <w:rsid w:val="00DC2454"/>
    <w:rsid w:val="00DE2D15"/>
    <w:rsid w:val="00DE51FD"/>
    <w:rsid w:val="00E137E8"/>
    <w:rsid w:val="00E26CAD"/>
    <w:rsid w:val="00E2755C"/>
    <w:rsid w:val="00E42FF2"/>
    <w:rsid w:val="00E47149"/>
    <w:rsid w:val="00E5173D"/>
    <w:rsid w:val="00E53986"/>
    <w:rsid w:val="00E84188"/>
    <w:rsid w:val="00E878DE"/>
    <w:rsid w:val="00E91C20"/>
    <w:rsid w:val="00EB39CF"/>
    <w:rsid w:val="00ED4EC4"/>
    <w:rsid w:val="00EE3E40"/>
    <w:rsid w:val="00EE603A"/>
    <w:rsid w:val="00EF667D"/>
    <w:rsid w:val="00F03158"/>
    <w:rsid w:val="00F074D7"/>
    <w:rsid w:val="00F34158"/>
    <w:rsid w:val="00F359C5"/>
    <w:rsid w:val="00F46F27"/>
    <w:rsid w:val="00F64ACC"/>
    <w:rsid w:val="00F75A18"/>
    <w:rsid w:val="00F90232"/>
    <w:rsid w:val="00FB7A13"/>
    <w:rsid w:val="00FD524C"/>
    <w:rsid w:val="00FE14E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2B6271"/>
  <w14:defaultImageDpi w14:val="0"/>
  <w15:docId w15:val="{0F1C9C69-06F5-404E-82B8-2F839D64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6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numPr>
        <w:ilvl w:val="1"/>
        <w:numId w:val="6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6"/>
      </w:numPr>
      <w:jc w:val="center"/>
      <w:outlineLvl w:val="2"/>
    </w:pPr>
    <w:rPr>
      <w:sz w:val="40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6"/>
      </w:numPr>
      <w:jc w:val="center"/>
      <w:outlineLvl w:val="3"/>
    </w:pPr>
    <w:rPr>
      <w:sz w:val="36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6"/>
      </w:numPr>
      <w:jc w:val="center"/>
      <w:outlineLvl w:val="4"/>
    </w:pPr>
    <w:rPr>
      <w:b/>
      <w:bCs/>
      <w:sz w:val="48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numPr>
        <w:ilvl w:val="5"/>
        <w:numId w:val="6"/>
      </w:numPr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numPr>
        <w:ilvl w:val="6"/>
        <w:numId w:val="6"/>
      </w:numPr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numPr>
        <w:ilvl w:val="7"/>
        <w:numId w:val="6"/>
      </w:numPr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numPr>
        <w:ilvl w:val="8"/>
        <w:numId w:val="6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</w:style>
  <w:style w:type="character" w:customStyle="1" w:styleId="WW8Num6z0">
    <w:name w:val="WW8Num6z0"/>
  </w:style>
  <w:style w:type="character" w:customStyle="1" w:styleId="WW8Num8z0">
    <w:name w:val="WW8Num8z0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/>
      <w:sz w:val="16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lang w:val="x-none" w:eastAsia="ar-SA" w:bidi="ar-SA"/>
    </w:rPr>
  </w:style>
  <w:style w:type="paragraph" w:styleId="Lista">
    <w:name w:val="List"/>
    <w:basedOn w:val="Corpodetexto"/>
    <w:uiPriority w:val="99"/>
    <w:rPr>
      <w:rFonts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Assinaturadeemail">
    <w:name w:val="Assinatura de email"/>
    <w:basedOn w:val="Normal"/>
  </w:style>
  <w:style w:type="paragraph" w:styleId="Textodebalo">
    <w:name w:val="Balloon Text"/>
    <w:basedOn w:val="Normal"/>
    <w:link w:val="TextodebaloChar1"/>
    <w:uiPriority w:val="99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E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1E1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C7CA5"/>
    <w:rPr>
      <w:rFonts w:cs="Times New Roman"/>
      <w:color w:val="808080"/>
    </w:rPr>
  </w:style>
  <w:style w:type="character" w:customStyle="1" w:styleId="apple-converted-space">
    <w:name w:val="apple-converted-space"/>
    <w:basedOn w:val="Fontepargpadro"/>
    <w:rsid w:val="00926D9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37090"/>
    <w:rPr>
      <w:rFonts w:cs="Times New Roman"/>
      <w:lang w:val="x-none" w:eastAsia="ar-SA" w:bidi="ar-SA"/>
    </w:rPr>
  </w:style>
  <w:style w:type="paragraph" w:styleId="Rodap">
    <w:name w:val="footer"/>
    <w:basedOn w:val="Normal"/>
    <w:link w:val="RodapCha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37090"/>
    <w:rPr>
      <w:rFonts w:cs="Times New Roman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e65db-26de-47f4-8f6a-aaef26b8d3b4" xsi:nil="true"/>
    <lcf76f155ced4ddcb4097134ff3c332f xmlns="b8bdfe74-0099-4901-abf8-ce2a057b7c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FA94D9956B24AA9C25C62E0E8CA2B" ma:contentTypeVersion="12" ma:contentTypeDescription="Crie um novo documento." ma:contentTypeScope="" ma:versionID="ede9574d3d2ef22a1a5d110ea63fbbe8">
  <xsd:schema xmlns:xsd="http://www.w3.org/2001/XMLSchema" xmlns:xs="http://www.w3.org/2001/XMLSchema" xmlns:p="http://schemas.microsoft.com/office/2006/metadata/properties" xmlns:ns2="b8bdfe74-0099-4901-abf8-ce2a057b7c68" xmlns:ns3="c51e65db-26de-47f4-8f6a-aaef26b8d3b4" targetNamespace="http://schemas.microsoft.com/office/2006/metadata/properties" ma:root="true" ma:fieldsID="18846de11542a400ed81cd6f0ba5889c" ns2:_="" ns3:_="">
    <xsd:import namespace="b8bdfe74-0099-4901-abf8-ce2a057b7c68"/>
    <xsd:import namespace="c51e65db-26de-47f4-8f6a-aaef26b8d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dfe74-0099-4901-abf8-ce2a057b7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e65db-26de-47f4-8f6a-aaef26b8d3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09e26f-83f0-4182-ad4b-1bef6cdca4d2}" ma:internalName="TaxCatchAll" ma:showField="CatchAllData" ma:web="c51e65db-26de-47f4-8f6a-aaef26b8d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EAFBD-5C95-4CD5-90E7-E4B4C219BC41}">
  <ds:schemaRefs>
    <ds:schemaRef ds:uri="http://schemas.microsoft.com/office/2006/metadata/properties"/>
    <ds:schemaRef ds:uri="http://schemas.microsoft.com/office/infopath/2007/PartnerControls"/>
    <ds:schemaRef ds:uri="c51e65db-26de-47f4-8f6a-aaef26b8d3b4"/>
    <ds:schemaRef ds:uri="b8bdfe74-0099-4901-abf8-ce2a057b7c68"/>
  </ds:schemaRefs>
</ds:datastoreItem>
</file>

<file path=customXml/itemProps2.xml><?xml version="1.0" encoding="utf-8"?>
<ds:datastoreItem xmlns:ds="http://schemas.openxmlformats.org/officeDocument/2006/customXml" ds:itemID="{46F52D05-FD95-4AA3-9073-8ACCA8C7F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64FCC-C54E-4E52-8BC2-8047115691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0A217-0F27-475C-869B-C2F4C4379E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00307</dc:creator>
  <cp:keywords/>
  <dc:description/>
  <cp:lastModifiedBy>GLAUCIA DE MARTINS COUTO FARIA</cp:lastModifiedBy>
  <cp:revision>2</cp:revision>
  <cp:lastPrinted>2017-03-23T14:57:00Z</cp:lastPrinted>
  <dcterms:created xsi:type="dcterms:W3CDTF">2023-07-13T14:01:00Z</dcterms:created>
  <dcterms:modified xsi:type="dcterms:W3CDTF">2023-07-13T14:01:00Z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0x01010043BFA94D9956B24AA9C25C62E0E8CA2B</vt:lpwstr>
  </property>
  <property fmtid="{D5CDD505-2E9C-101B-9397-08002B2CF9AE}" pid="3" name="MediaServiceImageTags">
    <vt:lpwstr/>
  </property>
</Properties>
</file>